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Il/La sottoscritto/a __________________ nato/a ____________ (         ) il ______________________ ,</w:t>
      </w:r>
    </w:p>
    <w:p w:rsidR="00C778EE" w:rsidRDefault="00C778EE">
      <w:pPr>
        <w:spacing w:before="90" w:after="9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-</w:t>
      </w:r>
    </w:p>
    <w:p w:rsidR="001F5D05" w:rsidRDefault="001F5D05">
      <w:pPr>
        <w:spacing w:before="90" w:after="9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F5D05" w:rsidRDefault="001F5D05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 _____________  , iscritto alla classe 5______ ________del ____________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AVOLESE GIOSUETIMOTEO nato/a NOTO (SR) il 10/04/2002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BLUNDO ELISEA FRANCESCA nato/a MODICA (RG) il 02/06/2002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CAMPISI GAIA nato/a MODICA (RG) il 27/06/2002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PORTOPALO DI CAPO PASSERO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CHIARAMIDA CORRADO LEONARDO nato/a MODICA (RG) il 28/09/2002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PORTOPALO DI CAPO PASSERO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CICCIARELLA LEONARDO SALVATORE nato/a NOTO (SR) il 11/01/2003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D'AMICO NINA nato/a NOTO (SR) il 18/10/2002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DILUCIANO DARIO nato/a MODICA (RG) il 18/12/2002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FORTUNATO JOSEF nato/a MODICA (RG) il 13/03/2003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GENNUSO MARIACARMELA nato/a MODICA (RG) il 12/11/2002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PORTOPALO DI CAPO PASSERO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MAINO CHARLOTTE nato/a SIRACUSA (SR) il 22/01/2001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MEILACH ALYSSA nato/a RAGUSA (RG) il 29/06/2002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MONTALTO PIETRO nato/a RAGUSA (RG) il 10/09/2002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PORTOPALO DI CAPO PASSERO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NAPOLITANO LORENA CHIARA nato/a AVOLA (SR) il 24/02/2002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NEHIR EMEK NEMIT DENIZ nato/a TURCHIA (TURCHIA) il 19/03/2002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QUARTARONE SHAMIRA nato/a MODICA (RG) il 28/03/2003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RAIMONDO DENISE nato/a RAGUSA (RG) il 21/03/2003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RAIMONDO MELANIA nato/a MODICA (RG) il 26/07/2002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RESTIVO SIMONE ANTONINO nato/a MODICA (RG) il 30/08/2002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RUSSI LEONARDO nato/a NOTO (SR) il 15/09/2002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SIPIONE KRYSTEL nato/a RAGUSA (RG) il 31/01/2003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SPATARO SERGIO nato/a MODICA (RG) il 06/04/2002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SPATOLA ALESSIA nato/a RAGUSA (RG) il 30/07/2002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TOMMASI VALERIA nato/a MODICA (RG) il 24/10/2002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TROPIANO VINCENZO nato/a SIRACUSA (SR) il 13/03/2002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b/>
          <w:bCs/>
          <w:color w:val="000000"/>
          <w:sz w:val="29"/>
          <w:szCs w:val="29"/>
        </w:rPr>
        <w:t>DOMANDA ESAMI DI STATO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18"/>
          <w:szCs w:val="18"/>
        </w:rPr>
        <w:t>Anno scolastico 2020/2021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AL DIRIGENTE SCOLASTICO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ISTITUTO DI ISTRUZIONE SUPERIORE "M. BARTOLO"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PACHINO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Il/La sottoscritto/a URSO MARTINA nato/a AVOLA (SR) il 21/05/2002 ,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residente a PACHINO , iscritto alla classe 5A LICEO SCIENTIFICO del LICEO di codesto istituto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center"/>
      </w:pPr>
      <w:r>
        <w:rPr>
          <w:rFonts w:ascii="Verdana" w:hAnsi="Verdana" w:cs="Verdana"/>
          <w:color w:val="000000"/>
          <w:sz w:val="24"/>
          <w:szCs w:val="24"/>
        </w:rPr>
        <w:t>CHIEDE</w:t>
      </w:r>
    </w:p>
    <w:p w:rsidR="00501CDE" w:rsidRDefault="00501CDE">
      <w:pPr>
        <w:spacing w:before="90" w:after="90" w:line="240" w:lineRule="auto"/>
        <w:jc w:val="center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di poter sostenere, nella sessione unica d'esame per il corrente anno scolastico, l'esame di Stato conclusivo del corso di studi.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t> Si allega ricevuta del pagamento del C/C n.205906 di euro 12,09.</w:t>
      </w: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  <w:t>PACHINO  , _____________________ </w:t>
      </w:r>
    </w:p>
    <w:p w:rsidR="00501CDE" w:rsidRDefault="00501CDE">
      <w:pPr>
        <w:spacing w:before="90" w:after="90" w:line="240" w:lineRule="auto"/>
      </w:pPr>
    </w:p>
    <w:p w:rsidR="00501CDE" w:rsidRDefault="00C778EE">
      <w:pPr>
        <w:spacing w:before="90" w:after="90" w:line="240" w:lineRule="auto"/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Firma dell'alunno/a _____________________________________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  </w:t>
      </w:r>
    </w:p>
    <w:p w:rsidR="00501CDE" w:rsidRDefault="00C778EE">
      <w:pPr>
        <w:spacing w:before="90" w:after="90" w:line="240" w:lineRule="auto"/>
        <w:jc w:val="right"/>
      </w:pPr>
      <w:r>
        <w:rPr>
          <w:rFonts w:ascii="Verdana" w:hAnsi="Verdana" w:cs="Verdana"/>
          <w:color w:val="000000"/>
          <w:sz w:val="18"/>
          <w:szCs w:val="18"/>
        </w:rPr>
        <w:t> </w:t>
      </w:r>
    </w:p>
    <w:p w:rsidR="00501CDE" w:rsidRDefault="00501CDE">
      <w:pPr>
        <w:pageBreakBefore/>
      </w:pPr>
    </w:p>
    <w:p w:rsidR="00501CDE" w:rsidRDefault="00C778EE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501CDE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C7" w:rsidRDefault="00210FC7" w:rsidP="00C778EE">
      <w:pPr>
        <w:spacing w:after="0" w:line="240" w:lineRule="auto"/>
      </w:pPr>
      <w:r>
        <w:separator/>
      </w:r>
    </w:p>
  </w:endnote>
  <w:endnote w:type="continuationSeparator" w:id="0">
    <w:p w:rsidR="00210FC7" w:rsidRDefault="00210FC7" w:rsidP="00C7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C7" w:rsidRDefault="00210FC7" w:rsidP="00C778EE">
      <w:pPr>
        <w:spacing w:after="0" w:line="240" w:lineRule="auto"/>
      </w:pPr>
      <w:r>
        <w:separator/>
      </w:r>
    </w:p>
  </w:footnote>
  <w:footnote w:type="continuationSeparator" w:id="0">
    <w:p w:rsidR="00210FC7" w:rsidRDefault="00210FC7" w:rsidP="00C7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60"/>
      <w:gridCol w:w="7500"/>
    </w:tblGrid>
    <w:tr w:rsidR="00C778EE">
      <w:tc>
        <w:tcPr>
          <w:tcW w:w="700" w:type="dxa"/>
          <w:vMerge w:val="restart"/>
          <w:vAlign w:val="center"/>
        </w:tcPr>
        <w:p w:rsidR="00C778EE" w:rsidRDefault="00C778EE">
          <w:r>
            <w:rPr>
              <w:noProof/>
            </w:rPr>
            <w:drawing>
              <wp:inline distT="0" distB="0" distL="0" distR="0">
                <wp:extent cx="535577" cy="602198"/>
                <wp:effectExtent l="0" t="0" r="0" b="0"/>
                <wp:docPr id="46550939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C778EE" w:rsidRDefault="00C778EE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ISTITUTO D'ISTRUZIONE SUPERIORE STATALE ISTITUTO DI ISTRUZIONE SUPERIORE "M. BARTOLO"</w:t>
          </w:r>
        </w:p>
      </w:tc>
    </w:tr>
    <w:tr w:rsidR="00C778EE">
      <w:tc>
        <w:tcPr>
          <w:tcW w:w="0" w:type="auto"/>
          <w:vMerge/>
          <w:vAlign w:val="center"/>
        </w:tcPr>
        <w:p w:rsidR="00C778EE" w:rsidRDefault="00C778EE"/>
      </w:tc>
      <w:tc>
        <w:tcPr>
          <w:tcW w:w="0" w:type="auto"/>
        </w:tcPr>
        <w:p w:rsidR="00C778EE" w:rsidRDefault="00C778E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VIALE ALDO MORO PACHINO (SR)</w:t>
          </w:r>
        </w:p>
      </w:tc>
    </w:tr>
    <w:tr w:rsidR="00C778EE" w:rsidRPr="00C778EE">
      <w:tc>
        <w:tcPr>
          <w:tcW w:w="0" w:type="auto"/>
          <w:vMerge/>
          <w:vAlign w:val="center"/>
        </w:tcPr>
        <w:p w:rsidR="00C778EE" w:rsidRDefault="00C778EE"/>
      </w:tc>
      <w:tc>
        <w:tcPr>
          <w:tcW w:w="0" w:type="auto"/>
        </w:tcPr>
        <w:p w:rsidR="00C778EE" w:rsidRPr="00C778EE" w:rsidRDefault="00C778EE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C778EE">
            <w:rPr>
              <w:rFonts w:ascii="Arial" w:hAnsi="Arial" w:cs="Arial"/>
              <w:sz w:val="16"/>
              <w:szCs w:val="16"/>
              <w:lang w:val="en-US"/>
            </w:rPr>
            <w:t>Tel 0931593596 Fax 0931597915 Email SRIS01400G@ISTRUZIONE.IT</w:t>
          </w:r>
        </w:p>
      </w:tc>
    </w:tr>
    <w:tr w:rsidR="00C778EE">
      <w:tc>
        <w:tcPr>
          <w:tcW w:w="0" w:type="auto"/>
          <w:vMerge/>
          <w:vAlign w:val="center"/>
        </w:tcPr>
        <w:p w:rsidR="00C778EE" w:rsidRPr="00C778EE" w:rsidRDefault="00C778EE">
          <w:pPr>
            <w:rPr>
              <w:lang w:val="en-US"/>
            </w:rPr>
          </w:pPr>
        </w:p>
      </w:tc>
      <w:tc>
        <w:tcPr>
          <w:tcW w:w="0" w:type="auto"/>
        </w:tcPr>
        <w:p w:rsidR="00C778EE" w:rsidRDefault="00C778E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Cod. Miur: SRIS01400G Codice Fiscale: 83002910897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67E"/>
    <w:multiLevelType w:val="hybridMultilevel"/>
    <w:tmpl w:val="DA5EF578"/>
    <w:lvl w:ilvl="0" w:tplc="78249911">
      <w:start w:val="1"/>
      <w:numFmt w:val="decimal"/>
      <w:lvlText w:val="%1."/>
      <w:lvlJc w:val="left"/>
      <w:pPr>
        <w:ind w:left="720" w:hanging="360"/>
      </w:pPr>
    </w:lvl>
    <w:lvl w:ilvl="1" w:tplc="78249911" w:tentative="1">
      <w:start w:val="1"/>
      <w:numFmt w:val="lowerLetter"/>
      <w:lvlText w:val="%2."/>
      <w:lvlJc w:val="left"/>
      <w:pPr>
        <w:ind w:left="1440" w:hanging="360"/>
      </w:pPr>
    </w:lvl>
    <w:lvl w:ilvl="2" w:tplc="78249911" w:tentative="1">
      <w:start w:val="1"/>
      <w:numFmt w:val="lowerRoman"/>
      <w:lvlText w:val="%3."/>
      <w:lvlJc w:val="right"/>
      <w:pPr>
        <w:ind w:left="2160" w:hanging="180"/>
      </w:pPr>
    </w:lvl>
    <w:lvl w:ilvl="3" w:tplc="78249911" w:tentative="1">
      <w:start w:val="1"/>
      <w:numFmt w:val="decimal"/>
      <w:lvlText w:val="%4."/>
      <w:lvlJc w:val="left"/>
      <w:pPr>
        <w:ind w:left="2880" w:hanging="360"/>
      </w:pPr>
    </w:lvl>
    <w:lvl w:ilvl="4" w:tplc="78249911" w:tentative="1">
      <w:start w:val="1"/>
      <w:numFmt w:val="lowerLetter"/>
      <w:lvlText w:val="%5."/>
      <w:lvlJc w:val="left"/>
      <w:pPr>
        <w:ind w:left="3600" w:hanging="360"/>
      </w:pPr>
    </w:lvl>
    <w:lvl w:ilvl="5" w:tplc="78249911" w:tentative="1">
      <w:start w:val="1"/>
      <w:numFmt w:val="lowerRoman"/>
      <w:lvlText w:val="%6."/>
      <w:lvlJc w:val="right"/>
      <w:pPr>
        <w:ind w:left="4320" w:hanging="180"/>
      </w:pPr>
    </w:lvl>
    <w:lvl w:ilvl="6" w:tplc="78249911" w:tentative="1">
      <w:start w:val="1"/>
      <w:numFmt w:val="decimal"/>
      <w:lvlText w:val="%7."/>
      <w:lvlJc w:val="left"/>
      <w:pPr>
        <w:ind w:left="5040" w:hanging="360"/>
      </w:pPr>
    </w:lvl>
    <w:lvl w:ilvl="7" w:tplc="78249911" w:tentative="1">
      <w:start w:val="1"/>
      <w:numFmt w:val="lowerLetter"/>
      <w:lvlText w:val="%8."/>
      <w:lvlJc w:val="left"/>
      <w:pPr>
        <w:ind w:left="5760" w:hanging="360"/>
      </w:pPr>
    </w:lvl>
    <w:lvl w:ilvl="8" w:tplc="782499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D2316BD"/>
    <w:multiLevelType w:val="hybridMultilevel"/>
    <w:tmpl w:val="ECE80806"/>
    <w:lvl w:ilvl="0" w:tplc="560543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1F5D05"/>
    <w:rsid w:val="00210FC7"/>
    <w:rsid w:val="00361FF4"/>
    <w:rsid w:val="003B5299"/>
    <w:rsid w:val="00493A0C"/>
    <w:rsid w:val="004D6B48"/>
    <w:rsid w:val="00501CDE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778EE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01CDE"/>
  </w:style>
  <w:style w:type="numbering" w:customStyle="1" w:styleId="NoListPHPDOCX">
    <w:name w:val="No List PHPDOCX"/>
    <w:uiPriority w:val="99"/>
    <w:semiHidden/>
    <w:unhideWhenUsed/>
    <w:rsid w:val="00501CD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01C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01CD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C780-0C3C-473D-BA9D-E605F6D0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2428</Words>
  <Characters>13843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Lucia</cp:lastModifiedBy>
  <cp:revision>2</cp:revision>
  <cp:lastPrinted>2020-11-10T08:07:00Z</cp:lastPrinted>
  <dcterms:created xsi:type="dcterms:W3CDTF">2020-11-10T08:34:00Z</dcterms:created>
  <dcterms:modified xsi:type="dcterms:W3CDTF">2020-11-10T08:34:00Z</dcterms:modified>
</cp:coreProperties>
</file>